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51224" w14:textId="77777777" w:rsidR="007059AB" w:rsidRDefault="007059AB" w:rsidP="007059A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</w:t>
      </w:r>
    </w:p>
    <w:p w14:paraId="64308AA6" w14:textId="234DD783" w:rsidR="007059AB" w:rsidRPr="004570E4" w:rsidRDefault="007059AB" w:rsidP="007059AB">
      <w:pPr>
        <w:pStyle w:val="a4"/>
        <w:rPr>
          <w:lang w:eastAsia="ru-RU"/>
        </w:rPr>
      </w:pPr>
      <w:r w:rsidRPr="004570E4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Style w:val="a3"/>
        <w:tblW w:w="10237" w:type="dxa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842"/>
      </w:tblGrid>
      <w:tr w:rsidR="007059AB" w14:paraId="5DBA6EE8" w14:textId="77777777" w:rsidTr="00226DAA">
        <w:trPr>
          <w:trHeight w:val="3437"/>
        </w:trPr>
        <w:tc>
          <w:tcPr>
            <w:tcW w:w="4395" w:type="dxa"/>
          </w:tcPr>
          <w:p w14:paraId="3543E609" w14:textId="77777777" w:rsidR="007059AB" w:rsidRDefault="007059AB" w:rsidP="00D40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2" w:type="dxa"/>
          </w:tcPr>
          <w:p w14:paraId="08DCB80C" w14:textId="77777777" w:rsidR="007059AB" w:rsidRDefault="007059AB" w:rsidP="00D40088">
            <w:pPr>
              <w:rPr>
                <w:rFonts w:ascii="Times New Roman" w:hAnsi="Times New Roman" w:cs="Times New Roman"/>
              </w:rPr>
            </w:pPr>
          </w:p>
          <w:p w14:paraId="168D507F" w14:textId="30167093" w:rsidR="007059AB" w:rsidRDefault="007059AB" w:rsidP="00CB208F">
            <w:pPr>
              <w:ind w:right="1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 БМАДОУ «Детский сад № 17»</w:t>
            </w:r>
            <w:r>
              <w:rPr>
                <w:rFonts w:ascii="Times New Roman" w:hAnsi="Times New Roman" w:cs="Times New Roman"/>
              </w:rPr>
              <w:br/>
            </w:r>
            <w:r w:rsidR="00890991">
              <w:rPr>
                <w:rFonts w:ascii="Times New Roman" w:hAnsi="Times New Roman" w:cs="Times New Roman"/>
              </w:rPr>
              <w:t>Г.Р.</w:t>
            </w:r>
            <w:r w:rsidR="00D23285">
              <w:rPr>
                <w:rFonts w:ascii="Times New Roman" w:hAnsi="Times New Roman" w:cs="Times New Roman"/>
              </w:rPr>
              <w:t xml:space="preserve"> </w:t>
            </w:r>
            <w:r w:rsidR="00890991">
              <w:rPr>
                <w:rFonts w:ascii="Times New Roman" w:hAnsi="Times New Roman" w:cs="Times New Roman"/>
              </w:rPr>
              <w:t>Валиевой</w:t>
            </w:r>
          </w:p>
          <w:p w14:paraId="4655CB17" w14:textId="77777777" w:rsidR="007059AB" w:rsidRPr="005E0D3B" w:rsidRDefault="007059AB" w:rsidP="00CB208F">
            <w:pPr>
              <w:ind w:right="13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от 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5E0D3B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 (при наличии) родителя (законного представителя))</w:t>
            </w:r>
          </w:p>
          <w:p w14:paraId="645CF89C" w14:textId="16D4C047" w:rsidR="007059AB" w:rsidRDefault="007059AB" w:rsidP="00226DAA">
            <w:pPr>
              <w:ind w:right="13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родителя</w:t>
            </w:r>
            <w:r w:rsidR="00226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(законного</w:t>
            </w:r>
            <w:r w:rsidR="00B14746">
              <w:rPr>
                <w:rFonts w:ascii="Times New Roman" w:hAnsi="Times New Roman" w:cs="Times New Roman"/>
              </w:rPr>
              <w:t xml:space="preserve"> представителя</w:t>
            </w:r>
            <w:r>
              <w:rPr>
                <w:rFonts w:ascii="Times New Roman" w:hAnsi="Times New Roman" w:cs="Times New Roman"/>
              </w:rPr>
              <w:t>)______________________________________№ __________   выдан _________________________________________________________________________________________________________</w:t>
            </w:r>
            <w:r w:rsidR="00CB78C4"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543DAC3F" w14:textId="77777777" w:rsidR="007059AB" w:rsidRPr="004570E4" w:rsidRDefault="007059AB" w:rsidP="007059AB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заявление </w:t>
      </w:r>
      <w:r w:rsidRPr="001853B2">
        <w:rPr>
          <w:rFonts w:ascii="Times New Roman" w:hAnsi="Times New Roman" w:cs="Times New Roman"/>
          <w:sz w:val="32"/>
          <w:szCs w:val="32"/>
        </w:rPr>
        <w:t>(и</w:t>
      </w:r>
      <w:r w:rsidRPr="001853B2">
        <w:rPr>
          <w:rFonts w:ascii="Times New Roman" w:hAnsi="Times New Roman" w:cs="Times New Roman"/>
        </w:rPr>
        <w:t>нд. № _________)</w:t>
      </w:r>
    </w:p>
    <w:p w14:paraId="5D05D14A" w14:textId="6DAB7CEE" w:rsidR="007059AB" w:rsidRDefault="002F467E" w:rsidP="002F4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59AB">
        <w:rPr>
          <w:rFonts w:ascii="Times New Roman" w:hAnsi="Times New Roman" w:cs="Times New Roman"/>
        </w:rPr>
        <w:t>Я, ______________________________________________________________ являясь родителем (законным представителем) ___________________________________________________________________________</w:t>
      </w:r>
      <w:r w:rsidR="007059AB">
        <w:rPr>
          <w:rFonts w:ascii="Times New Roman" w:hAnsi="Times New Roman" w:cs="Times New Roman"/>
        </w:rPr>
        <w:br/>
      </w:r>
      <w:r w:rsidR="007059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(фамилия, имя, отчество (при наличии) ребенка)</w:t>
      </w:r>
      <w:r w:rsidR="007059AB">
        <w:rPr>
          <w:rFonts w:ascii="Times New Roman" w:hAnsi="Times New Roman" w:cs="Times New Roman"/>
          <w:sz w:val="18"/>
          <w:szCs w:val="18"/>
        </w:rPr>
        <w:br/>
      </w:r>
      <w:r w:rsidR="007059AB">
        <w:rPr>
          <w:rFonts w:ascii="Times New Roman" w:hAnsi="Times New Roman" w:cs="Times New Roman"/>
        </w:rPr>
        <w:t xml:space="preserve">дата рождения _____________________, свидетельство о рождении </w:t>
      </w:r>
      <w:r>
        <w:rPr>
          <w:rFonts w:ascii="Times New Roman" w:hAnsi="Times New Roman" w:cs="Times New Roman"/>
        </w:rPr>
        <w:t xml:space="preserve">(или </w:t>
      </w:r>
      <w:r w:rsidRPr="002F4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реквизиты записи акта о рождении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2F46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</w:t>
      </w:r>
      <w:r w:rsidR="00F5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</w:t>
      </w:r>
      <w:bookmarkStart w:id="0" w:name="_GoBack"/>
      <w:bookmarkEnd w:id="0"/>
      <w:r w:rsidRPr="002F467E">
        <w:rPr>
          <w:rFonts w:ascii="Times New Roman" w:hAnsi="Times New Roman" w:cs="Times New Roman"/>
          <w:sz w:val="24"/>
          <w:szCs w:val="24"/>
        </w:rPr>
        <w:t xml:space="preserve"> дата выдачи</w:t>
      </w:r>
      <w:r w:rsidR="007059AB" w:rsidRPr="002F467E">
        <w:rPr>
          <w:rFonts w:ascii="Times New Roman" w:hAnsi="Times New Roman" w:cs="Times New Roman"/>
          <w:sz w:val="24"/>
          <w:szCs w:val="24"/>
        </w:rPr>
        <w:t xml:space="preserve"> _</w:t>
      </w:r>
      <w:r w:rsidR="007059AB">
        <w:rPr>
          <w:rFonts w:ascii="Times New Roman" w:hAnsi="Times New Roman" w:cs="Times New Roman"/>
        </w:rPr>
        <w:t>__________________, адрес места жительства (места пребывания, места фактического проживания) ребенка:  индекс ______________, область ____________________, город ___________________, пос. _________________, улица __________________ , дом</w:t>
      </w:r>
      <w:r>
        <w:rPr>
          <w:rFonts w:ascii="Times New Roman" w:hAnsi="Times New Roman" w:cs="Times New Roman"/>
        </w:rPr>
        <w:t>_________________ №___________, квартира №</w:t>
      </w:r>
      <w:r w:rsidR="007059AB">
        <w:rPr>
          <w:rFonts w:ascii="Times New Roman" w:hAnsi="Times New Roman" w:cs="Times New Roman"/>
        </w:rPr>
        <w:t xml:space="preserve">__________________, </w:t>
      </w:r>
      <w:r w:rsidR="007059AB">
        <w:rPr>
          <w:rFonts w:ascii="Times New Roman" w:hAnsi="Times New Roman" w:cs="Times New Roman"/>
        </w:rPr>
        <w:br/>
        <w:t>прошу зачислить ребенка в дошкольную образовательную организацию на обучение по образовательным программам дошкольного образования.</w:t>
      </w:r>
    </w:p>
    <w:p w14:paraId="09436469" w14:textId="77777777" w:rsidR="002F467E" w:rsidRDefault="002F467E" w:rsidP="002F4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Документ, </w:t>
      </w:r>
      <w:r w:rsidR="007059AB">
        <w:rPr>
          <w:rFonts w:ascii="Times New Roman" w:hAnsi="Times New Roman" w:cs="Times New Roman"/>
        </w:rPr>
        <w:t>подтверждающий установление опеки (при наличии): _____________</w:t>
      </w:r>
      <w:r>
        <w:rPr>
          <w:rFonts w:ascii="Times New Roman" w:hAnsi="Times New Roman" w:cs="Times New Roman"/>
        </w:rPr>
        <w:t>_______________________</w:t>
      </w:r>
      <w:r w:rsidR="007059AB">
        <w:rPr>
          <w:rFonts w:ascii="Times New Roman" w:hAnsi="Times New Roman" w:cs="Times New Roman"/>
        </w:rPr>
        <w:t>.</w:t>
      </w:r>
      <w:r w:rsidR="007059AB">
        <w:rPr>
          <w:rFonts w:ascii="Times New Roman" w:hAnsi="Times New Roman" w:cs="Times New Roman"/>
        </w:rPr>
        <w:br/>
        <w:t xml:space="preserve">Выбираю </w:t>
      </w:r>
      <w:r w:rsidR="007059AB">
        <w:rPr>
          <w:rFonts w:ascii="Times New Roman" w:hAnsi="Times New Roman" w:cs="Times New Roman"/>
          <w:b/>
          <w:bCs/>
        </w:rPr>
        <w:t>язык образования, родной язык</w:t>
      </w:r>
      <w:r w:rsidR="007059AB">
        <w:rPr>
          <w:rFonts w:ascii="Times New Roman" w:hAnsi="Times New Roman" w:cs="Times New Roman"/>
        </w:rPr>
        <w:t xml:space="preserve"> из числа языков народов Российской Федерации, в том числе русский язык как родной язык _____________________________________________________ .</w:t>
      </w:r>
      <w:r w:rsidR="007059AB">
        <w:rPr>
          <w:rFonts w:ascii="Times New Roman" w:hAnsi="Times New Roman" w:cs="Times New Roman"/>
        </w:rPr>
        <w:br/>
      </w:r>
      <w:r w:rsidR="007059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(указать язык)</w:t>
      </w:r>
      <w:r w:rsidR="007059AB">
        <w:rPr>
          <w:rFonts w:ascii="Times New Roman" w:hAnsi="Times New Roman" w:cs="Times New Roman"/>
          <w:sz w:val="18"/>
          <w:szCs w:val="18"/>
        </w:rPr>
        <w:br/>
      </w:r>
      <w:r w:rsidR="007059AB"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7059AB">
        <w:rPr>
          <w:rFonts w:ascii="Times New Roman" w:hAnsi="Times New Roman" w:cs="Times New Roman"/>
        </w:rPr>
        <w:br/>
        <w:t xml:space="preserve">(подчеркнуть)  –  </w:t>
      </w:r>
      <w:r w:rsidR="007059AB">
        <w:rPr>
          <w:rFonts w:ascii="Times New Roman" w:hAnsi="Times New Roman" w:cs="Times New Roman"/>
          <w:b/>
          <w:bCs/>
        </w:rPr>
        <w:t>есть / нет</w:t>
      </w:r>
    </w:p>
    <w:p w14:paraId="433AED02" w14:textId="1D7A6C3F" w:rsidR="007059AB" w:rsidRDefault="007059AB" w:rsidP="002F467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Желаемый вид направленности группы</w:t>
      </w:r>
      <w:r>
        <w:rPr>
          <w:rFonts w:ascii="Times New Roman" w:hAnsi="Times New Roman" w:cs="Times New Roman"/>
        </w:rPr>
        <w:t xml:space="preserve"> (отметить любым значком):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общеразвивающая</w:t>
      </w:r>
      <w:r>
        <w:rPr>
          <w:rFonts w:ascii="Times New Roman" w:hAnsi="Times New Roman" w:cs="Times New Roman"/>
        </w:rPr>
        <w:br/>
        <w:t>- компенсирующая 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(указать особенность развития)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</w:rPr>
        <w:t>- оздоровительная ______________________</w:t>
      </w:r>
      <w:r w:rsidR="002F467E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(указать направленность оздоровления)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</w:rPr>
        <w:t>- комбинированная 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(указать особенность развития)</w:t>
      </w:r>
    </w:p>
    <w:p w14:paraId="46A3397F" w14:textId="77777777" w:rsidR="007059AB" w:rsidRDefault="007059AB" w:rsidP="0070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Необходимый режим пребывания ребенка</w:t>
      </w:r>
      <w:r>
        <w:rPr>
          <w:rFonts w:ascii="Times New Roman" w:hAnsi="Times New Roman" w:cs="Times New Roman"/>
        </w:rPr>
        <w:t xml:space="preserve"> (отметить любым значком):</w:t>
      </w:r>
      <w:r>
        <w:rPr>
          <w:rFonts w:ascii="Times New Roman" w:hAnsi="Times New Roman" w:cs="Times New Roman"/>
        </w:rPr>
        <w:br/>
        <w:t>- полный день (10,5-12 часов)</w:t>
      </w:r>
      <w:r>
        <w:rPr>
          <w:rFonts w:ascii="Times New Roman" w:hAnsi="Times New Roman" w:cs="Times New Roman"/>
        </w:rPr>
        <w:br/>
        <w:t>- круглосуточного пребывания (24 часа)</w:t>
      </w:r>
      <w:r>
        <w:rPr>
          <w:rFonts w:ascii="Times New Roman" w:hAnsi="Times New Roman" w:cs="Times New Roman"/>
        </w:rPr>
        <w:br/>
        <w:t>- кратковременного пребывания (до 5 часов)</w:t>
      </w:r>
      <w:r>
        <w:rPr>
          <w:rFonts w:ascii="Times New Roman" w:hAnsi="Times New Roman" w:cs="Times New Roman"/>
        </w:rPr>
        <w:br/>
        <w:t>- сокращенного дня (8-10 часов)</w:t>
      </w:r>
      <w:r>
        <w:rPr>
          <w:rFonts w:ascii="Times New Roman" w:hAnsi="Times New Roman" w:cs="Times New Roman"/>
        </w:rPr>
        <w:br/>
        <w:t>- продленного дня (13-14 часов)</w:t>
      </w:r>
    </w:p>
    <w:p w14:paraId="7EE199D2" w14:textId="77777777" w:rsidR="007059AB" w:rsidRDefault="007059AB" w:rsidP="0070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Желаемая </w:t>
      </w:r>
      <w:r>
        <w:rPr>
          <w:rFonts w:ascii="Times New Roman" w:hAnsi="Times New Roman" w:cs="Times New Roman"/>
          <w:b/>
          <w:bCs/>
        </w:rPr>
        <w:t>дата приема</w:t>
      </w:r>
      <w:r>
        <w:rPr>
          <w:rFonts w:ascii="Times New Roman" w:hAnsi="Times New Roman" w:cs="Times New Roman"/>
        </w:rPr>
        <w:t xml:space="preserve"> ребенка на обучение _______________________________________.</w:t>
      </w:r>
    </w:p>
    <w:p w14:paraId="2FD70194" w14:textId="77777777" w:rsidR="007059AB" w:rsidRDefault="007059AB" w:rsidP="007059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Данные о родителях (законных представителях) ребенка:</w:t>
      </w:r>
      <w:r>
        <w:rPr>
          <w:rFonts w:ascii="Times New Roman" w:hAnsi="Times New Roman" w:cs="Times New Roman"/>
          <w:b/>
          <w:bCs/>
        </w:rPr>
        <w:br/>
      </w:r>
    </w:p>
    <w:p w14:paraId="66646102" w14:textId="400E534F" w:rsidR="007059AB" w:rsidRDefault="007059AB" w:rsidP="007059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Мать</w:t>
      </w:r>
      <w:r>
        <w:rPr>
          <w:rFonts w:ascii="Times New Roman" w:hAnsi="Times New Roman" w:cs="Times New Roman"/>
        </w:rPr>
        <w:t>: _________________________________________________________________________</w:t>
      </w:r>
      <w:r w:rsidR="00924C5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(Фамилия Имя Отчество (при наличии))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</w:rPr>
        <w:t>______________________________________, _________________________________________</w:t>
      </w:r>
      <w:r w:rsidR="00924C5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(контактный телефон (при наличии))                                         (адрес электронной почты)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33EA6630" w14:textId="4C690EF7" w:rsidR="007059AB" w:rsidRDefault="007059AB" w:rsidP="0070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Отец</w:t>
      </w:r>
      <w:r>
        <w:rPr>
          <w:rFonts w:ascii="Times New Roman" w:hAnsi="Times New Roman" w:cs="Times New Roman"/>
        </w:rPr>
        <w:t>: _____________________________________________________________________</w:t>
      </w:r>
      <w:r w:rsidR="00924C5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(Фамилия Имя Отчество (при наличии))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</w:rPr>
        <w:t>______________________________________, _________________________________________</w:t>
      </w:r>
      <w:r w:rsidR="00924C5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(контактный телефон (при наличии))                                     (адрес электронной почты)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bCs/>
        </w:rPr>
        <w:t>Законный представитель: __________________________________________________________________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(Фамилия Имя Отчество (при наличии))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</w:rPr>
        <w:t>______________________________________, 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(контактный телефон (при наличии))                                                  (адрес электронной почты)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425F1ED2" w14:textId="77777777" w:rsidR="007059AB" w:rsidRDefault="007059AB" w:rsidP="007059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                                                       ___________________________</w:t>
      </w:r>
      <w:r>
        <w:rPr>
          <w:rFonts w:ascii="Times New Roman" w:hAnsi="Times New Roman" w:cs="Times New Roman"/>
        </w:rPr>
        <w:br/>
      </w:r>
      <w:r w:rsidRPr="00C77405">
        <w:rPr>
          <w:rFonts w:ascii="Times New Roman" w:hAnsi="Times New Roman" w:cs="Times New Roman"/>
          <w:sz w:val="18"/>
          <w:szCs w:val="18"/>
        </w:rPr>
        <w:t xml:space="preserve">                   дата                                                                                                        подпись заявителя 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</w:p>
    <w:p w14:paraId="562E40E5" w14:textId="41E3EC62" w:rsidR="007059AB" w:rsidRDefault="007059AB" w:rsidP="00924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лицензией </w:t>
      </w:r>
      <w:r w:rsidR="00B34F4B">
        <w:rPr>
          <w:rFonts w:ascii="Times New Roman" w:hAnsi="Times New Roman" w:cs="Times New Roman"/>
        </w:rPr>
        <w:t>(Выпиской из</w:t>
      </w:r>
      <w:r w:rsidR="00F13729">
        <w:rPr>
          <w:rFonts w:ascii="Times New Roman" w:hAnsi="Times New Roman" w:cs="Times New Roman"/>
        </w:rPr>
        <w:t xml:space="preserve"> реестра</w:t>
      </w:r>
      <w:r w:rsidR="00B34F4B">
        <w:rPr>
          <w:rFonts w:ascii="Times New Roman" w:hAnsi="Times New Roman" w:cs="Times New Roman"/>
        </w:rPr>
        <w:t xml:space="preserve"> лицензии) </w:t>
      </w:r>
      <w:r>
        <w:rPr>
          <w:rFonts w:ascii="Times New Roman" w:hAnsi="Times New Roman" w:cs="Times New Roman"/>
        </w:rPr>
        <w:t>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</w:t>
      </w:r>
      <w:r w:rsidR="00411DF6">
        <w:rPr>
          <w:rFonts w:ascii="Times New Roman" w:hAnsi="Times New Roman" w:cs="Times New Roman"/>
        </w:rPr>
        <w:t>,</w:t>
      </w:r>
      <w:r w:rsidR="00411DF6" w:rsidRPr="00411DF6">
        <w:t xml:space="preserve"> </w:t>
      </w:r>
      <w:r w:rsidR="00411DF6" w:rsidRPr="00411DF6">
        <w:rPr>
          <w:rFonts w:ascii="Times New Roman" w:hAnsi="Times New Roman" w:cs="Times New Roman"/>
        </w:rPr>
        <w:t>с распорядительным актом органа местного самоуправления городского округа о закреплении образовательных организаций за конкретными территориями городского округа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ознакомлен(а).</w:t>
      </w:r>
    </w:p>
    <w:p w14:paraId="477C6C87" w14:textId="77777777" w:rsidR="007059AB" w:rsidRDefault="007059AB" w:rsidP="00705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                                                 ___________________________</w:t>
      </w:r>
      <w:r>
        <w:rPr>
          <w:rFonts w:ascii="Times New Roman" w:hAnsi="Times New Roman" w:cs="Times New Roman"/>
        </w:rPr>
        <w:br/>
      </w:r>
      <w:r w:rsidRPr="00C77405">
        <w:rPr>
          <w:rFonts w:ascii="Times New Roman" w:hAnsi="Times New Roman" w:cs="Times New Roman"/>
          <w:sz w:val="18"/>
          <w:szCs w:val="18"/>
        </w:rPr>
        <w:t xml:space="preserve">                   дата                                                                                                        подпись заявителя </w:t>
      </w:r>
      <w:r w:rsidRPr="00C77405">
        <w:rPr>
          <w:rFonts w:ascii="Times New Roman" w:hAnsi="Times New Roman" w:cs="Times New Roman"/>
          <w:sz w:val="18"/>
          <w:szCs w:val="18"/>
        </w:rPr>
        <w:br/>
      </w:r>
    </w:p>
    <w:p w14:paraId="0B5C60FF" w14:textId="77777777" w:rsidR="007059AB" w:rsidRDefault="007059AB" w:rsidP="007059AB">
      <w:pPr>
        <w:rPr>
          <w:rFonts w:ascii="Times New Roman" w:hAnsi="Times New Roman" w:cs="Times New Roman"/>
        </w:rPr>
      </w:pPr>
    </w:p>
    <w:p w14:paraId="7201C3F7" w14:textId="77777777" w:rsidR="007059AB" w:rsidRDefault="007059AB" w:rsidP="007059AB">
      <w:pPr>
        <w:rPr>
          <w:rFonts w:ascii="Times New Roman" w:hAnsi="Times New Roman" w:cs="Times New Roman"/>
        </w:rPr>
      </w:pPr>
    </w:p>
    <w:p w14:paraId="48C7D6D0" w14:textId="77777777" w:rsidR="007059AB" w:rsidRDefault="007059AB" w:rsidP="007059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 родителя (законного представителя) на использование и обработку персональных данных</w:t>
      </w:r>
    </w:p>
    <w:p w14:paraId="3588BB9C" w14:textId="77777777" w:rsidR="007059AB" w:rsidRDefault="007059AB" w:rsidP="007059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Я,         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(фамилия, имя, отчество (при наличии) родителя (законного представителя)</w:t>
      </w:r>
    </w:p>
    <w:p w14:paraId="42516EE9" w14:textId="77777777" w:rsidR="00AC30BF" w:rsidRDefault="007059AB" w:rsidP="00AC30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Даю согласие на обработку моих персональных данных и персональных данных моего ребенка 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  <w:r>
        <w:rPr>
          <w:rFonts w:ascii="Times New Roman" w:hAnsi="Times New Roman" w:cs="Times New Roman"/>
        </w:rPr>
        <w:br/>
        <w:t xml:space="preserve">      Настоящее со</w:t>
      </w:r>
      <w:r w:rsidR="00AC30BF">
        <w:rPr>
          <w:rFonts w:ascii="Times New Roman" w:hAnsi="Times New Roman" w:cs="Times New Roman"/>
        </w:rPr>
        <w:t>гласие действует бессрочно.</w:t>
      </w:r>
    </w:p>
    <w:p w14:paraId="5992258A" w14:textId="13F2F88E" w:rsidR="007059AB" w:rsidRDefault="00AC30BF" w:rsidP="00AC30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059AB">
        <w:rPr>
          <w:rFonts w:ascii="Times New Roman" w:hAnsi="Times New Roman" w:cs="Times New Roman"/>
        </w:rPr>
        <w:t xml:space="preserve">  Настоящее согласие может быть отозвано мной в любой момент по соглашению сторон. В случае неправомерного использования предоставленных данных, соглашение отзывается письменным заявлением.</w:t>
      </w:r>
      <w:r w:rsidR="007059AB">
        <w:rPr>
          <w:rFonts w:ascii="Times New Roman" w:hAnsi="Times New Roman" w:cs="Times New Roman"/>
        </w:rPr>
        <w:br/>
        <w:t xml:space="preserve">      По письменному запросу имею право на получение информации, касающейся обработки персональных данных (в соответствии с п.4 ст. 14 Федерального закона от 27 июля 2006 г. </w:t>
      </w:r>
      <w:r w:rsidR="007059AB">
        <w:rPr>
          <w:rFonts w:ascii="Times New Roman" w:hAnsi="Times New Roman" w:cs="Times New Roman"/>
          <w:lang w:val="en-US"/>
        </w:rPr>
        <w:t>N</w:t>
      </w:r>
      <w:r w:rsidR="007059AB">
        <w:rPr>
          <w:rFonts w:ascii="Times New Roman" w:hAnsi="Times New Roman" w:cs="Times New Roman"/>
        </w:rPr>
        <w:t xml:space="preserve"> 152-ФЗ).</w:t>
      </w:r>
    </w:p>
    <w:p w14:paraId="56B6FF1D" w14:textId="01547D5C" w:rsidR="007059AB" w:rsidRPr="00713A05" w:rsidRDefault="007059AB" w:rsidP="00AC30B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«_____» ________________20 ___г.                   __________________        _____________________</w:t>
      </w:r>
      <w:r>
        <w:rPr>
          <w:rFonts w:ascii="Times New Roman" w:hAnsi="Times New Roman" w:cs="Times New Roman"/>
        </w:rPr>
        <w:br/>
      </w:r>
      <w:r w:rsidRPr="00713A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C7740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13A05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</w:t>
      </w:r>
      <w:r w:rsidR="00C77405">
        <w:rPr>
          <w:rFonts w:ascii="Times New Roman" w:hAnsi="Times New Roman" w:cs="Times New Roman"/>
          <w:sz w:val="16"/>
          <w:szCs w:val="16"/>
        </w:rPr>
        <w:t xml:space="preserve">    </w:t>
      </w:r>
      <w:r w:rsidRPr="00713A05">
        <w:rPr>
          <w:rFonts w:ascii="Times New Roman" w:hAnsi="Times New Roman" w:cs="Times New Roman"/>
          <w:sz w:val="16"/>
          <w:szCs w:val="16"/>
        </w:rPr>
        <w:t xml:space="preserve">        (ФИО)</w:t>
      </w:r>
    </w:p>
    <w:p w14:paraId="4565EF86" w14:textId="77777777" w:rsidR="007059AB" w:rsidRDefault="007059AB" w:rsidP="00AC30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Подтверждаю, что ознакомлен(а) с положениями Федерального закона от 27 июля 2006 г.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152-ФЗ «О персональных данных», права и обязанности в области защиты персональных данных мне разъяснены.</w:t>
      </w:r>
    </w:p>
    <w:p w14:paraId="43ED95CC" w14:textId="217B3835" w:rsidR="009A00B3" w:rsidRDefault="007059AB" w:rsidP="00AC30BF">
      <w:pPr>
        <w:jc w:val="both"/>
      </w:pPr>
      <w:r>
        <w:rPr>
          <w:rFonts w:ascii="Times New Roman" w:hAnsi="Times New Roman" w:cs="Times New Roman"/>
        </w:rPr>
        <w:t>«_____» _______________ 20___г.                        __________________        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C77405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13A05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</w:t>
      </w:r>
      <w:r w:rsidRPr="00713A05">
        <w:rPr>
          <w:rFonts w:ascii="Times New Roman" w:hAnsi="Times New Roman" w:cs="Times New Roman"/>
          <w:sz w:val="14"/>
          <w:szCs w:val="14"/>
        </w:rPr>
        <w:t xml:space="preserve">  </w:t>
      </w:r>
      <w:r w:rsidRPr="00713A05">
        <w:rPr>
          <w:rFonts w:ascii="Times New Roman" w:hAnsi="Times New Roman" w:cs="Times New Roman"/>
          <w:sz w:val="16"/>
          <w:szCs w:val="16"/>
        </w:rPr>
        <w:t>(ФИО)</w:t>
      </w:r>
    </w:p>
    <w:p w14:paraId="1121AAE9" w14:textId="77777777" w:rsidR="000C55D6" w:rsidRDefault="000C55D6"/>
    <w:sectPr w:rsidR="000C55D6" w:rsidSect="00705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E76DA5"/>
    <w:multiLevelType w:val="hybridMultilevel"/>
    <w:tmpl w:val="4CD4BEE8"/>
    <w:lvl w:ilvl="0" w:tplc="31875845">
      <w:start w:val="1"/>
      <w:numFmt w:val="decimal"/>
      <w:lvlText w:val="%1."/>
      <w:lvlJc w:val="left"/>
      <w:pPr>
        <w:ind w:left="720" w:hanging="360"/>
      </w:pPr>
    </w:lvl>
    <w:lvl w:ilvl="1" w:tplc="31875845" w:tentative="1">
      <w:start w:val="1"/>
      <w:numFmt w:val="lowerLetter"/>
      <w:lvlText w:val="%2."/>
      <w:lvlJc w:val="left"/>
      <w:pPr>
        <w:ind w:left="1440" w:hanging="360"/>
      </w:pPr>
    </w:lvl>
    <w:lvl w:ilvl="2" w:tplc="31875845" w:tentative="1">
      <w:start w:val="1"/>
      <w:numFmt w:val="lowerRoman"/>
      <w:lvlText w:val="%3."/>
      <w:lvlJc w:val="right"/>
      <w:pPr>
        <w:ind w:left="2160" w:hanging="180"/>
      </w:pPr>
    </w:lvl>
    <w:lvl w:ilvl="3" w:tplc="31875845" w:tentative="1">
      <w:start w:val="1"/>
      <w:numFmt w:val="decimal"/>
      <w:lvlText w:val="%4."/>
      <w:lvlJc w:val="left"/>
      <w:pPr>
        <w:ind w:left="2880" w:hanging="360"/>
      </w:pPr>
    </w:lvl>
    <w:lvl w:ilvl="4" w:tplc="31875845" w:tentative="1">
      <w:start w:val="1"/>
      <w:numFmt w:val="lowerLetter"/>
      <w:lvlText w:val="%5."/>
      <w:lvlJc w:val="left"/>
      <w:pPr>
        <w:ind w:left="3600" w:hanging="360"/>
      </w:pPr>
    </w:lvl>
    <w:lvl w:ilvl="5" w:tplc="31875845" w:tentative="1">
      <w:start w:val="1"/>
      <w:numFmt w:val="lowerRoman"/>
      <w:lvlText w:val="%6."/>
      <w:lvlJc w:val="right"/>
      <w:pPr>
        <w:ind w:left="4320" w:hanging="180"/>
      </w:pPr>
    </w:lvl>
    <w:lvl w:ilvl="6" w:tplc="31875845" w:tentative="1">
      <w:start w:val="1"/>
      <w:numFmt w:val="decimal"/>
      <w:lvlText w:val="%7."/>
      <w:lvlJc w:val="left"/>
      <w:pPr>
        <w:ind w:left="5040" w:hanging="360"/>
      </w:pPr>
    </w:lvl>
    <w:lvl w:ilvl="7" w:tplc="31875845" w:tentative="1">
      <w:start w:val="1"/>
      <w:numFmt w:val="lowerLetter"/>
      <w:lvlText w:val="%8."/>
      <w:lvlJc w:val="left"/>
      <w:pPr>
        <w:ind w:left="5760" w:hanging="360"/>
      </w:pPr>
    </w:lvl>
    <w:lvl w:ilvl="8" w:tplc="31875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F52F7F"/>
    <w:multiLevelType w:val="hybridMultilevel"/>
    <w:tmpl w:val="9960942A"/>
    <w:lvl w:ilvl="0" w:tplc="86812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B"/>
    <w:rsid w:val="00026FA9"/>
    <w:rsid w:val="000C55D6"/>
    <w:rsid w:val="00226DAA"/>
    <w:rsid w:val="002F467E"/>
    <w:rsid w:val="00346A5C"/>
    <w:rsid w:val="00411DF6"/>
    <w:rsid w:val="006223C7"/>
    <w:rsid w:val="007059AB"/>
    <w:rsid w:val="007D5775"/>
    <w:rsid w:val="00890991"/>
    <w:rsid w:val="00924C5F"/>
    <w:rsid w:val="009A00B3"/>
    <w:rsid w:val="00A477F9"/>
    <w:rsid w:val="00A813FE"/>
    <w:rsid w:val="00AC30BF"/>
    <w:rsid w:val="00B14746"/>
    <w:rsid w:val="00B34F4B"/>
    <w:rsid w:val="00C77405"/>
    <w:rsid w:val="00CB208F"/>
    <w:rsid w:val="00CB78C4"/>
    <w:rsid w:val="00D23285"/>
    <w:rsid w:val="00F13729"/>
    <w:rsid w:val="00F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2BAA"/>
  <w15:docId w15:val="{69BB46D8-D087-4F6A-982B-B0E35AE6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59AB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Book</cp:lastModifiedBy>
  <cp:revision>6</cp:revision>
  <dcterms:created xsi:type="dcterms:W3CDTF">2024-04-01T11:55:00Z</dcterms:created>
  <dcterms:modified xsi:type="dcterms:W3CDTF">2024-04-03T11:31:00Z</dcterms:modified>
</cp:coreProperties>
</file>